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A7542DB" w14:textId="519A790C" w:rsidR="00194DDE" w:rsidRDefault="00194DDE" w:rsidP="00194DDE">
      <w:pPr>
        <w:pStyle w:val="Geenafstand"/>
        <w:spacing w:line="260" w:lineRule="atLeast"/>
        <w:jc w:val="center"/>
        <w:rPr>
          <w:b/>
          <w:color w:val="FF9900"/>
          <w:sz w:val="44"/>
        </w:rPr>
      </w:pPr>
      <w:r>
        <w:rPr>
          <w:b/>
          <w:color w:val="FF9900"/>
          <w:sz w:val="44"/>
        </w:rPr>
        <w:t>Opdrachtblad</w:t>
      </w:r>
    </w:p>
    <w:p w14:paraId="531A66AE" w14:textId="737840D4" w:rsidR="00194DDE" w:rsidRDefault="00194DDE" w:rsidP="00194DDE">
      <w:pPr>
        <w:rPr>
          <w:lang w:eastAsia="en-US"/>
        </w:rPr>
      </w:pPr>
    </w:p>
    <w:p w14:paraId="5BA91308" w14:textId="3CEC4411" w:rsidR="00194DDE" w:rsidRDefault="00194DDE" w:rsidP="00194DDE">
      <w:pPr>
        <w:pStyle w:val="Geenopmaak"/>
      </w:pPr>
    </w:p>
    <w:p w14:paraId="52D2469E" w14:textId="069855F4" w:rsidR="003E72B2" w:rsidRPr="003E72B2" w:rsidRDefault="003E72B2" w:rsidP="00194DDE">
      <w:pPr>
        <w:pStyle w:val="Geenopmaak"/>
        <w:ind w:left="0" w:firstLine="0"/>
        <w:rPr>
          <w:b/>
        </w:rPr>
      </w:pPr>
      <w:r w:rsidRPr="003E72B2">
        <w:rPr>
          <w:b/>
        </w:rPr>
        <w:t>Introductie:</w:t>
      </w:r>
    </w:p>
    <w:p w14:paraId="55B0DE88" w14:textId="594D7728" w:rsidR="003E72B2" w:rsidRPr="003E72B2" w:rsidRDefault="003E72B2" w:rsidP="00194DDE">
      <w:pPr>
        <w:pStyle w:val="Geenopmaak"/>
        <w:ind w:left="0" w:firstLine="0"/>
        <w:rPr>
          <w:i/>
        </w:rPr>
      </w:pPr>
      <w:r w:rsidRPr="003E72B2">
        <w:rPr>
          <w:i/>
        </w:rPr>
        <w:t>In de</w:t>
      </w:r>
      <w:r w:rsidR="00C100A1">
        <w:rPr>
          <w:i/>
        </w:rPr>
        <w:t xml:space="preserve"> </w:t>
      </w:r>
      <w:r w:rsidRPr="003E72B2">
        <w:rPr>
          <w:i/>
        </w:rPr>
        <w:t xml:space="preserve">Vroege Middeleeuwen leefden de mensen anders dan wij nu. Er was nauwelijks nog geld en alle producten werden door de mensen op het platteland zelf gemaakt. Er werd daarbij goed samengewerkt met de kasteelheer </w:t>
      </w:r>
      <w:r>
        <w:rPr>
          <w:i/>
        </w:rPr>
        <w:t>die een groot stuk land in bezit had. Op dit domein werkte en leefde de boeren en dorpelingen</w:t>
      </w:r>
      <w:r w:rsidR="00C100A1">
        <w:rPr>
          <w:i/>
        </w:rPr>
        <w:t xml:space="preserve"> voor zichzelf en voor de heer</w:t>
      </w:r>
      <w:r>
        <w:rPr>
          <w:i/>
        </w:rPr>
        <w:t>.</w:t>
      </w:r>
    </w:p>
    <w:p w14:paraId="7D55EA9C" w14:textId="57600C10" w:rsidR="003E72B2" w:rsidRDefault="003E72B2" w:rsidP="00194DDE">
      <w:pPr>
        <w:pStyle w:val="Geenopmaak"/>
        <w:ind w:left="0" w:firstLine="0"/>
      </w:pPr>
    </w:p>
    <w:p w14:paraId="64164F64" w14:textId="1ABB96DC" w:rsidR="003E72B2" w:rsidRDefault="00D00A2A" w:rsidP="00194DDE">
      <w:pPr>
        <w:pStyle w:val="Geenopmaak"/>
        <w:ind w:left="0" w:firstLine="0"/>
      </w:pPr>
      <w:r w:rsidRPr="00194DDE">
        <w:rPr>
          <w:noProof/>
          <w:lang w:eastAsia="nl-NL"/>
        </w:rPr>
        <w:drawing>
          <wp:anchor distT="0" distB="0" distL="114300" distR="114300" simplePos="0" relativeHeight="251658240" behindDoc="0" locked="0" layoutInCell="1" allowOverlap="1" wp14:anchorId="26DFF643" wp14:editId="4834FD43">
            <wp:simplePos x="0" y="0"/>
            <wp:positionH relativeFrom="page">
              <wp:posOffset>3795378</wp:posOffset>
            </wp:positionH>
            <wp:positionV relativeFrom="paragraph">
              <wp:posOffset>6916</wp:posOffset>
            </wp:positionV>
            <wp:extent cx="3367405" cy="2529840"/>
            <wp:effectExtent l="0" t="0" r="4445" b="3810"/>
            <wp:wrapSquare wrapText="bothSides"/>
            <wp:docPr id="2054" name="Picture 6" descr="Afbeeldingsresultaat voor domein hofstel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descr="Afbeeldingsresultaat voor domein hofstels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7405" cy="2529840"/>
                    </a:xfrm>
                    <a:prstGeom prst="rect">
                      <a:avLst/>
                    </a:prstGeom>
                    <a:noFill/>
                  </pic:spPr>
                </pic:pic>
              </a:graphicData>
            </a:graphic>
            <wp14:sizeRelH relativeFrom="margin">
              <wp14:pctWidth>0</wp14:pctWidth>
            </wp14:sizeRelH>
            <wp14:sizeRelV relativeFrom="margin">
              <wp14:pctHeight>0</wp14:pctHeight>
            </wp14:sizeRelV>
          </wp:anchor>
        </w:drawing>
      </w:r>
    </w:p>
    <w:p w14:paraId="74672E70" w14:textId="77777777" w:rsidR="00D00A2A" w:rsidRDefault="00D00A2A" w:rsidP="00D00A2A"/>
    <w:p w14:paraId="6AF3B724" w14:textId="77777777" w:rsidR="00D00A2A" w:rsidRPr="00D00A2A" w:rsidRDefault="00D00A2A" w:rsidP="00D00A2A"/>
    <w:p w14:paraId="1806E30D" w14:textId="6C63D134" w:rsidR="003E72B2" w:rsidRPr="003E72B2" w:rsidRDefault="003E72B2" w:rsidP="00194DDE">
      <w:pPr>
        <w:pStyle w:val="Geenopmaak"/>
        <w:ind w:left="0" w:firstLine="0"/>
        <w:rPr>
          <w:b/>
          <w:sz w:val="24"/>
        </w:rPr>
      </w:pPr>
      <w:r w:rsidRPr="003E72B2">
        <w:rPr>
          <w:b/>
          <w:sz w:val="24"/>
        </w:rPr>
        <w:t>De opdracht:</w:t>
      </w:r>
    </w:p>
    <w:p w14:paraId="6791633F" w14:textId="6A66B63F" w:rsidR="00194DDE" w:rsidRDefault="00194DDE" w:rsidP="00194DDE">
      <w:pPr>
        <w:pStyle w:val="Geenopmaak"/>
        <w:ind w:left="0" w:firstLine="0"/>
      </w:pPr>
      <w:r w:rsidRPr="00194DDE">
        <w:t xml:space="preserve">Teken een </w:t>
      </w:r>
      <w:r w:rsidRPr="00194DDE">
        <w:rPr>
          <w:b/>
        </w:rPr>
        <w:t>domein</w:t>
      </w:r>
      <w:r w:rsidRPr="00194DDE">
        <w:t xml:space="preserve"> </w:t>
      </w:r>
      <w:r>
        <w:t xml:space="preserve">van een kasteelheer </w:t>
      </w:r>
      <w:r w:rsidR="00574123">
        <w:t>in de m</w:t>
      </w:r>
      <w:r w:rsidRPr="00194DDE">
        <w:t xml:space="preserve">iddeleeuwen. </w:t>
      </w:r>
    </w:p>
    <w:p w14:paraId="39F822EA" w14:textId="77777777" w:rsidR="00061007" w:rsidRPr="00061007" w:rsidRDefault="00061007" w:rsidP="00194DDE">
      <w:pPr>
        <w:pStyle w:val="Geenopmaak"/>
        <w:ind w:left="0" w:firstLine="0"/>
        <w:rPr>
          <w:sz w:val="14"/>
        </w:rPr>
      </w:pPr>
    </w:p>
    <w:p w14:paraId="1F044EEC" w14:textId="6D94602A" w:rsidR="00194DDE" w:rsidRDefault="00194DDE" w:rsidP="00194DDE">
      <w:pPr>
        <w:pStyle w:val="Geenopmaak"/>
        <w:ind w:left="0" w:firstLine="0"/>
      </w:pPr>
      <w:r>
        <w:t>Doe dat zoals</w:t>
      </w:r>
      <w:r w:rsidR="003E72B2">
        <w:t xml:space="preserve"> in het plaatje hiernaast. J</w:t>
      </w:r>
      <w:r>
        <w:t>e maakt dus</w:t>
      </w:r>
      <w:r w:rsidRPr="00194DDE">
        <w:t xml:space="preserve"> een</w:t>
      </w:r>
      <w:r>
        <w:t xml:space="preserve"> plattegrond van bovenaf gezien.</w:t>
      </w:r>
    </w:p>
    <w:p w14:paraId="4C5DA459" w14:textId="77777777" w:rsidR="003E72B2" w:rsidRPr="00061007" w:rsidRDefault="003E72B2" w:rsidP="00061007">
      <w:pPr>
        <w:pStyle w:val="Geenopmaak"/>
        <w:rPr>
          <w:sz w:val="18"/>
        </w:rPr>
      </w:pPr>
    </w:p>
    <w:p w14:paraId="60885A23" w14:textId="33BAFFB7" w:rsidR="00AD3C6E" w:rsidRDefault="00AD3C6E" w:rsidP="00061007">
      <w:pPr>
        <w:pStyle w:val="Geenopmaak"/>
        <w:rPr>
          <w:sz w:val="18"/>
        </w:rPr>
      </w:pPr>
    </w:p>
    <w:p w14:paraId="2756EA6A" w14:textId="77777777" w:rsidR="00D00A2A" w:rsidRPr="00D00A2A" w:rsidRDefault="00D00A2A" w:rsidP="00D00A2A"/>
    <w:p w14:paraId="356D668A" w14:textId="77777777" w:rsidR="00D00A2A" w:rsidRPr="00D00A2A" w:rsidRDefault="00D00A2A" w:rsidP="00D00A2A"/>
    <w:p w14:paraId="7334E20D" w14:textId="4E75F6A0" w:rsidR="00194DDE" w:rsidRDefault="003E72B2" w:rsidP="00194DDE">
      <w:pPr>
        <w:rPr>
          <w:b/>
          <w:sz w:val="24"/>
        </w:rPr>
      </w:pPr>
      <w:r>
        <w:rPr>
          <w:b/>
          <w:sz w:val="24"/>
        </w:rPr>
        <w:t>Onderdeel</w:t>
      </w:r>
      <w:r w:rsidRPr="00194DDE">
        <w:rPr>
          <w:b/>
          <w:sz w:val="24"/>
        </w:rPr>
        <w:t xml:space="preserve"> 1</w:t>
      </w:r>
      <w:r>
        <w:rPr>
          <w:b/>
          <w:sz w:val="24"/>
        </w:rPr>
        <w:t>:</w:t>
      </w:r>
    </w:p>
    <w:p w14:paraId="271A974E" w14:textId="4068D2F5" w:rsidR="00194DDE" w:rsidRDefault="00194DDE" w:rsidP="00194DDE">
      <w:pPr>
        <w:pStyle w:val="Geenopmaak"/>
        <w:ind w:left="0" w:firstLine="0"/>
      </w:pPr>
      <w:r w:rsidRPr="00194DDE">
        <w:t>De</w:t>
      </w:r>
      <w:r>
        <w:t xml:space="preserve"> volgende begrippen moeten er in verplicht in </w:t>
      </w:r>
      <w:r w:rsidR="00D00A2A">
        <w:t xml:space="preserve">jouw tekening </w:t>
      </w:r>
      <w:r>
        <w:t>voorkomen:</w:t>
      </w:r>
    </w:p>
    <w:p w14:paraId="133A5F07" w14:textId="7A302849" w:rsidR="00194DDE" w:rsidRPr="00061007" w:rsidRDefault="00194DDE" w:rsidP="00061007">
      <w:pPr>
        <w:pStyle w:val="Geenopmaak"/>
        <w:rPr>
          <w:sz w:val="14"/>
        </w:rPr>
      </w:pPr>
    </w:p>
    <w:p w14:paraId="45A2381B" w14:textId="77777777" w:rsidR="00D00A2A" w:rsidRDefault="00D00A2A" w:rsidP="00194DDE">
      <w:pPr>
        <w:pStyle w:val="Lijstalinea"/>
        <w:numPr>
          <w:ilvl w:val="0"/>
          <w:numId w:val="32"/>
        </w:numPr>
        <w:sectPr w:rsidR="00D00A2A" w:rsidSect="0062128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1418" w:bottom="1134" w:left="1418" w:header="0" w:footer="0" w:gutter="0"/>
          <w:cols w:space="567"/>
          <w:docGrid w:linePitch="360"/>
        </w:sectPr>
      </w:pPr>
    </w:p>
    <w:p w14:paraId="49AA058C" w14:textId="0C41713F" w:rsidR="00194DDE" w:rsidRDefault="00194DDE" w:rsidP="00194DDE">
      <w:pPr>
        <w:pStyle w:val="Lijstalinea"/>
        <w:numPr>
          <w:ilvl w:val="0"/>
          <w:numId w:val="32"/>
        </w:numPr>
      </w:pPr>
      <w:r>
        <w:t>Kasteelheer</w:t>
      </w:r>
    </w:p>
    <w:p w14:paraId="0C4004F3" w14:textId="77777777" w:rsidR="009D2D67" w:rsidRDefault="009D2D67" w:rsidP="009D2D67">
      <w:pPr>
        <w:pStyle w:val="Lijstalinea"/>
        <w:numPr>
          <w:ilvl w:val="0"/>
          <w:numId w:val="32"/>
        </w:numPr>
      </w:pPr>
      <w:r>
        <w:t>Priester</w:t>
      </w:r>
    </w:p>
    <w:p w14:paraId="26AE2672" w14:textId="372C3E64" w:rsidR="009D2D67" w:rsidRDefault="00492B11" w:rsidP="009D2D67">
      <w:pPr>
        <w:pStyle w:val="Lijstalinea"/>
        <w:numPr>
          <w:ilvl w:val="0"/>
          <w:numId w:val="32"/>
        </w:numPr>
      </w:pPr>
      <w:r>
        <w:t>Paardenstalmeester</w:t>
      </w:r>
    </w:p>
    <w:p w14:paraId="6AFB4DFC" w14:textId="1E3D7CA6" w:rsidR="00194DDE" w:rsidRDefault="00194DDE" w:rsidP="00194DDE">
      <w:pPr>
        <w:pStyle w:val="Lijstalinea"/>
        <w:numPr>
          <w:ilvl w:val="0"/>
          <w:numId w:val="32"/>
        </w:numPr>
      </w:pPr>
      <w:r>
        <w:t>Horige boer</w:t>
      </w:r>
    </w:p>
    <w:p w14:paraId="31319457" w14:textId="34520581" w:rsidR="00194DDE" w:rsidRDefault="00194DDE" w:rsidP="00194DDE">
      <w:pPr>
        <w:pStyle w:val="Lijstalinea"/>
        <w:numPr>
          <w:ilvl w:val="0"/>
          <w:numId w:val="32"/>
        </w:numPr>
      </w:pPr>
      <w:r>
        <w:t>Vrije boer</w:t>
      </w:r>
    </w:p>
    <w:p w14:paraId="2B4D1C47" w14:textId="30E7693B" w:rsidR="003E72B2" w:rsidRDefault="00923379" w:rsidP="00194DDE">
      <w:pPr>
        <w:pStyle w:val="Lijstalinea"/>
        <w:numPr>
          <w:ilvl w:val="0"/>
          <w:numId w:val="32"/>
        </w:numPr>
      </w:pPr>
      <w:r>
        <w:t>Molenaar</w:t>
      </w:r>
    </w:p>
    <w:p w14:paraId="368D28B2" w14:textId="6CA7A5B5" w:rsidR="009D2D67" w:rsidRPr="00194DDE" w:rsidRDefault="009D2D67" w:rsidP="009D2D67">
      <w:pPr>
        <w:pStyle w:val="Lijstalinea"/>
        <w:numPr>
          <w:ilvl w:val="0"/>
          <w:numId w:val="32"/>
        </w:numPr>
      </w:pPr>
      <w:r>
        <w:t>Bakker</w:t>
      </w:r>
    </w:p>
    <w:p w14:paraId="725C4E99" w14:textId="1BCC2B4C" w:rsidR="009D2D67" w:rsidRDefault="00AD3C6E" w:rsidP="009D2D67">
      <w:pPr>
        <w:pStyle w:val="Lijstalinea"/>
        <w:numPr>
          <w:ilvl w:val="0"/>
          <w:numId w:val="32"/>
        </w:numPr>
      </w:pPr>
      <w:r>
        <w:t>Smid</w:t>
      </w:r>
    </w:p>
    <w:p w14:paraId="2AC3320E" w14:textId="77777777" w:rsidR="00D00A2A" w:rsidRDefault="00D00A2A" w:rsidP="00194DDE">
      <w:pPr>
        <w:pStyle w:val="Geenopmaak"/>
        <w:ind w:left="0" w:firstLine="0"/>
        <w:sectPr w:rsidR="00D00A2A" w:rsidSect="00D00A2A">
          <w:type w:val="continuous"/>
          <w:pgSz w:w="11906" w:h="16838" w:code="9"/>
          <w:pgMar w:top="1701" w:right="1418" w:bottom="1134" w:left="1418" w:header="0" w:footer="0" w:gutter="0"/>
          <w:cols w:num="2" w:space="567"/>
          <w:docGrid w:linePitch="360"/>
        </w:sectPr>
      </w:pPr>
    </w:p>
    <w:p w14:paraId="0AFFAE71" w14:textId="31706B40" w:rsidR="00194DDE" w:rsidRDefault="00194DDE" w:rsidP="00194DDE">
      <w:pPr>
        <w:pStyle w:val="Geenopmaak"/>
        <w:ind w:left="0" w:firstLine="0"/>
      </w:pPr>
    </w:p>
    <w:p w14:paraId="16C9BCC2" w14:textId="08799D4C" w:rsidR="00194DDE" w:rsidRDefault="00194DDE" w:rsidP="00194DDE">
      <w:pPr>
        <w:pStyle w:val="Geenopmaak"/>
        <w:ind w:left="0" w:firstLine="0"/>
      </w:pPr>
      <w:r w:rsidRPr="00194DDE">
        <w:t>Benoem in je tekening waar je de begrippen ziet.</w:t>
      </w:r>
      <w:r>
        <w:t xml:space="preserve"> Schrijf </w:t>
      </w:r>
      <w:r w:rsidR="00333721">
        <w:t>de begrippen</w:t>
      </w:r>
      <w:r>
        <w:t xml:space="preserve"> op die plek op</w:t>
      </w:r>
      <w:r w:rsidR="00333721">
        <w:t xml:space="preserve"> in je tekening of verwerk de begrippen in je legenda</w:t>
      </w:r>
      <w:r>
        <w:t>.</w:t>
      </w:r>
    </w:p>
    <w:p w14:paraId="33D5FA54" w14:textId="1E5C0A04" w:rsidR="00194DDE" w:rsidRDefault="00D00A2A" w:rsidP="00194DDE">
      <w:r>
        <w:rPr>
          <w:noProof/>
          <w:lang w:eastAsia="nl-NL"/>
        </w:rPr>
        <w:drawing>
          <wp:anchor distT="0" distB="0" distL="114300" distR="114300" simplePos="0" relativeHeight="251662336" behindDoc="0" locked="0" layoutInCell="1" allowOverlap="1" wp14:anchorId="1ECB49FD" wp14:editId="409193D0">
            <wp:simplePos x="0" y="0"/>
            <wp:positionH relativeFrom="column">
              <wp:posOffset>4376351</wp:posOffset>
            </wp:positionH>
            <wp:positionV relativeFrom="paragraph">
              <wp:posOffset>8633</wp:posOffset>
            </wp:positionV>
            <wp:extent cx="1811020" cy="2756535"/>
            <wp:effectExtent l="0" t="0" r="0" b="5715"/>
            <wp:wrapSquare wrapText="bothSides"/>
            <wp:docPr id="2050" name="Afbeelding 2050" descr="legenda kaart willem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genda kaart willemsta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1020" cy="2756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C5CA8E" w14:textId="77777777" w:rsidR="00D00A2A" w:rsidRDefault="00D00A2A" w:rsidP="00194DDE"/>
    <w:p w14:paraId="5DEC84D6" w14:textId="12B4DFD4" w:rsidR="003E72B2" w:rsidRDefault="003E72B2" w:rsidP="00194DDE"/>
    <w:p w14:paraId="6409E74D" w14:textId="3FB7FA38" w:rsidR="00194DDE" w:rsidRPr="00194DDE" w:rsidRDefault="003E72B2" w:rsidP="00194DDE">
      <w:pPr>
        <w:rPr>
          <w:b/>
          <w:sz w:val="24"/>
        </w:rPr>
      </w:pPr>
      <w:r>
        <w:rPr>
          <w:b/>
          <w:sz w:val="24"/>
        </w:rPr>
        <w:t xml:space="preserve">Onderdeel </w:t>
      </w:r>
      <w:r w:rsidR="00194DDE">
        <w:rPr>
          <w:b/>
          <w:sz w:val="24"/>
        </w:rPr>
        <w:t>2:</w:t>
      </w:r>
    </w:p>
    <w:p w14:paraId="6A3B495F" w14:textId="4FFC889D" w:rsidR="00194DDE" w:rsidRDefault="00194DDE" w:rsidP="00194DDE">
      <w:r>
        <w:t>Gebruik zoveel mogelijk tekeningen, symbolen en kleuren.</w:t>
      </w:r>
      <w:r w:rsidR="003E72B2">
        <w:t xml:space="preserve"> Zorg dat de tekening mooi gevuld wordt. Gebruik ook je fantasie</w:t>
      </w:r>
      <w:r w:rsidR="00C26E17">
        <w:t>. B</w:t>
      </w:r>
      <w:r w:rsidR="003E72B2">
        <w:t>epaal zelf waar in jou tekening plek is voor een rivier, weg, bos, akkerland, boerderij, kasteel, kerk, molen enz.</w:t>
      </w:r>
    </w:p>
    <w:p w14:paraId="26072044" w14:textId="1E6EFCED" w:rsidR="00194DDE" w:rsidRDefault="00194DDE" w:rsidP="00194DDE"/>
    <w:p w14:paraId="18F86169" w14:textId="77777777" w:rsidR="00D00A2A" w:rsidRDefault="00D00A2A" w:rsidP="00194DDE"/>
    <w:p w14:paraId="33E4C8AF" w14:textId="77777777" w:rsidR="00D00A2A" w:rsidRDefault="00D00A2A" w:rsidP="00194DDE"/>
    <w:p w14:paraId="6E52336C" w14:textId="41D436B4" w:rsidR="003E72B2" w:rsidRPr="003E72B2" w:rsidRDefault="003E72B2" w:rsidP="00194DDE">
      <w:pPr>
        <w:rPr>
          <w:b/>
          <w:sz w:val="24"/>
        </w:rPr>
      </w:pPr>
      <w:r>
        <w:rPr>
          <w:b/>
          <w:sz w:val="24"/>
        </w:rPr>
        <w:t>Onderdeel 3:</w:t>
      </w:r>
    </w:p>
    <w:p w14:paraId="572B4628" w14:textId="45DDE156" w:rsidR="009F5BE1" w:rsidRDefault="00194DDE" w:rsidP="009F5BE1">
      <w:pPr>
        <w:pStyle w:val="Geenopmaak"/>
        <w:ind w:left="0" w:firstLine="0"/>
      </w:pPr>
      <w:r>
        <w:t xml:space="preserve">Maak ook </w:t>
      </w:r>
      <w:r w:rsidRPr="00194DDE">
        <w:t>een legenda</w:t>
      </w:r>
      <w:r>
        <w:t xml:space="preserve"> om uit te leggen wat de kleuren en symbolen betekenen</w:t>
      </w:r>
      <w:r w:rsidRPr="00194DDE">
        <w:t>.</w:t>
      </w:r>
      <w:r w:rsidR="003E72B2">
        <w:t xml:space="preserve"> </w:t>
      </w:r>
      <w:r w:rsidR="007A2D03">
        <w:t>Zie hiernaast een voorbeeld van een legenda</w:t>
      </w:r>
      <w:r w:rsidR="00D00A2A">
        <w:t xml:space="preserve"> (van een plattegrond uit onze tijd)</w:t>
      </w:r>
      <w:r w:rsidR="007A2D03">
        <w:t>.</w:t>
      </w:r>
    </w:p>
    <w:sectPr w:rsidR="009F5BE1" w:rsidSect="009F5BE1">
      <w:headerReference w:type="even" r:id="rId16"/>
      <w:headerReference w:type="default" r:id="rId17"/>
      <w:footerReference w:type="default" r:id="rId18"/>
      <w:headerReference w:type="first" r:id="rId19"/>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B76F0" w14:textId="77777777" w:rsidR="006B49B8" w:rsidRDefault="006B49B8" w:rsidP="00120FE3">
      <w:r>
        <w:separator/>
      </w:r>
    </w:p>
  </w:endnote>
  <w:endnote w:type="continuationSeparator" w:id="0">
    <w:p w14:paraId="70D14597" w14:textId="77777777" w:rsidR="006B49B8" w:rsidRDefault="006B49B8"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BC23" w14:textId="77777777" w:rsidR="00551FF0" w:rsidRDefault="00551F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7F0FA" w14:textId="38C1C4E3" w:rsidR="008B250D" w:rsidRDefault="008B25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23FAF" w14:textId="77777777" w:rsidR="00551FF0" w:rsidRDefault="00551FF0">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193C9" w14:textId="77777777" w:rsidR="006B49B8" w:rsidRDefault="006B49B8" w:rsidP="00120FE3">
      <w:r>
        <w:separator/>
      </w:r>
    </w:p>
  </w:footnote>
  <w:footnote w:type="continuationSeparator" w:id="0">
    <w:p w14:paraId="5E933C18" w14:textId="77777777" w:rsidR="006B49B8" w:rsidRDefault="006B49B8" w:rsidP="00120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E044" w14:textId="77777777" w:rsidR="007F408D" w:rsidRDefault="00551FF0" w:rsidP="007C6A53">
    <w:pPr>
      <w:pStyle w:val="Koptekst"/>
    </w:pPr>
    <w:r>
      <w:rPr>
        <w:noProof/>
        <w:lang w:eastAsia="nl-NL"/>
      </w:rPr>
      <w:pict w14:anchorId="098FC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3pt;height:841.9pt;z-index:-251619328;mso-position-horizontal:center;mso-position-horizontal-relative:margin;mso-position-vertical:center;mso-position-vertical-relative:margin" o:allowincell="f">
          <v:imagedata r:id="rId1" o:title="193561 ProDemos werkvormen template_Opmaak 1"/>
          <w10:wrap anchorx="margin" anchory="margin"/>
        </v:shape>
      </w:pict>
    </w:r>
    <w:r w:rsidR="007F408D">
      <w:rPr>
        <w:noProof/>
        <w:lang w:eastAsia="nl-NL"/>
      </w:rPr>
      <w:drawing>
        <wp:anchor distT="0" distB="0" distL="114300" distR="114300" simplePos="0" relativeHeight="251684864" behindDoc="1" locked="0" layoutInCell="0" allowOverlap="1" wp14:anchorId="7DD1F2C7" wp14:editId="7A5BBD8B">
          <wp:simplePos x="0" y="0"/>
          <wp:positionH relativeFrom="margin">
            <wp:align>center</wp:align>
          </wp:positionH>
          <wp:positionV relativeFrom="margin">
            <wp:align>center</wp:align>
          </wp:positionV>
          <wp:extent cx="5667375" cy="8020050"/>
          <wp:effectExtent l="0" t="0" r="9525" b="0"/>
          <wp:wrapNone/>
          <wp:docPr id="26" name="Afbeelding 2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7F408D">
      <w:rPr>
        <w:noProof/>
        <w:lang w:eastAsia="nl-NL"/>
      </w:rPr>
      <w:drawing>
        <wp:anchor distT="0" distB="0" distL="114300" distR="114300" simplePos="0" relativeHeight="251683840" behindDoc="1" locked="0" layoutInCell="0" allowOverlap="1" wp14:anchorId="2C836413" wp14:editId="47A2FA01">
          <wp:simplePos x="0" y="0"/>
          <wp:positionH relativeFrom="margin">
            <wp:align>center</wp:align>
          </wp:positionH>
          <wp:positionV relativeFrom="margin">
            <wp:align>center</wp:align>
          </wp:positionV>
          <wp:extent cx="5758815" cy="1069340"/>
          <wp:effectExtent l="0" t="0" r="0" b="0"/>
          <wp:wrapNone/>
          <wp:docPr id="27" name="Afbeelding 27"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34F2" w14:textId="77777777" w:rsidR="006521E7" w:rsidRDefault="006521E7">
    <w:pPr>
      <w:pStyle w:val="Koptekst"/>
    </w:pPr>
  </w:p>
  <w:p w14:paraId="5BE1C09D" w14:textId="77777777" w:rsidR="00863C08" w:rsidRDefault="00863C08" w:rsidP="00B64F38">
    <w:pPr>
      <w:pStyle w:val="Koptekst"/>
      <w:rPr>
        <w:b/>
        <w:sz w:val="28"/>
      </w:rPr>
    </w:pPr>
  </w:p>
  <w:p w14:paraId="4B5DE1B3" w14:textId="42305C93" w:rsidR="00B64F38" w:rsidRPr="00965FF7" w:rsidRDefault="00FA4232" w:rsidP="00965FF7">
    <w:pPr>
      <w:pStyle w:val="Geenopmaak"/>
      <w:jc w:val="center"/>
      <w:rPr>
        <w:b/>
        <w:sz w:val="36"/>
      </w:rPr>
    </w:pPr>
    <w:r>
      <w:rPr>
        <w:b/>
        <w:sz w:val="36"/>
      </w:rPr>
      <w:t>Tekenopdracht</w:t>
    </w:r>
  </w:p>
  <w:p w14:paraId="7A409F55" w14:textId="38C1B94F" w:rsidR="00965FF7" w:rsidRPr="00965FF7" w:rsidRDefault="00FA4232" w:rsidP="006C72D7">
    <w:pPr>
      <w:pStyle w:val="Koptekst"/>
      <w:jc w:val="center"/>
      <w:rPr>
        <w:sz w:val="28"/>
      </w:rPr>
    </w:pPr>
    <w:r>
      <w:rPr>
        <w:sz w:val="28"/>
      </w:rPr>
      <w:t>Middeleeuws domein</w:t>
    </w:r>
  </w:p>
  <w:p w14:paraId="649B7789" w14:textId="1F2436FA" w:rsidR="006521E7" w:rsidRPr="006521E7" w:rsidRDefault="006521E7" w:rsidP="00B64F38">
    <w:pPr>
      <w:pStyle w:val="Koptekst"/>
      <w:rPr>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0AEE" w14:textId="77777777" w:rsidR="007F408D" w:rsidRDefault="00551FF0" w:rsidP="007C6A53">
    <w:pPr>
      <w:pStyle w:val="Koptekst"/>
      <w:rPr>
        <w:noProof/>
        <w:lang w:eastAsia="nl-NL"/>
      </w:rPr>
    </w:pPr>
    <w:r>
      <w:rPr>
        <w:noProof/>
        <w:lang w:eastAsia="nl-NL"/>
      </w:rPr>
      <w:pict w14:anchorId="08CFF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595.3pt;height:841.9pt;z-index:-251618304;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w14:anchorId="2E68FEA6">
        <v:shape id="WordPictureWatermark" o:spid="_x0000_s2066" type="#_x0000_t75" style="position:absolute;margin-left:-99.7pt;margin-top:-54.45pt;width:595.15pt;height:841.85pt;z-index:-251621376;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14:paraId="118816DE" w14:textId="77777777" w:rsidR="007F408D" w:rsidRDefault="007F408D" w:rsidP="007C6A53">
    <w:pPr>
      <w:pStyle w:val="Koptekst"/>
    </w:pPr>
    <w:r>
      <w:rPr>
        <w:noProof/>
        <w:lang w:eastAsia="nl-NL"/>
      </w:rPr>
      <w:drawing>
        <wp:anchor distT="0" distB="0" distL="114300" distR="114300" simplePos="0" relativeHeight="251686912" behindDoc="1" locked="0" layoutInCell="1" allowOverlap="1" wp14:anchorId="525DCEAE" wp14:editId="73CECCA3">
          <wp:simplePos x="0" y="0"/>
          <wp:positionH relativeFrom="column">
            <wp:posOffset>3828415</wp:posOffset>
          </wp:positionH>
          <wp:positionV relativeFrom="paragraph">
            <wp:posOffset>1472565</wp:posOffset>
          </wp:positionV>
          <wp:extent cx="1908175" cy="338455"/>
          <wp:effectExtent l="0" t="0" r="0" b="4445"/>
          <wp:wrapNone/>
          <wp:docPr id="2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5888" behindDoc="1" locked="0" layoutInCell="1" allowOverlap="1" wp14:anchorId="5F8D8AD7" wp14:editId="54143D3C">
          <wp:simplePos x="0" y="0"/>
          <wp:positionH relativeFrom="column">
            <wp:posOffset>596265</wp:posOffset>
          </wp:positionH>
          <wp:positionV relativeFrom="page">
            <wp:posOffset>598805</wp:posOffset>
          </wp:positionV>
          <wp:extent cx="4554855" cy="307975"/>
          <wp:effectExtent l="0" t="0" r="0" b="0"/>
          <wp:wrapNone/>
          <wp:docPr id="30"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1" name="Afbeelding 1"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2" name="Afbeelding 2"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3" name="Afbeelding 3"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4" name="Afbeelding 4"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1F6B7" w14:textId="5E85E88B" w:rsidR="00F12B68" w:rsidRDefault="00F12B68" w:rsidP="006521E7">
    <w:pPr>
      <w:pStyle w:val="Koptekst"/>
    </w:pPr>
  </w:p>
  <w:p w14:paraId="7EA71F86" w14:textId="77777777" w:rsidR="00863C08" w:rsidRDefault="00863C08" w:rsidP="00B64F38">
    <w:pPr>
      <w:pStyle w:val="Koptekst"/>
      <w:rPr>
        <w:b/>
        <w:sz w:val="28"/>
      </w:rPr>
    </w:pPr>
  </w:p>
  <w:p w14:paraId="6543C8FE" w14:textId="77777777" w:rsidR="00FA4232" w:rsidRPr="00965FF7" w:rsidRDefault="00FA4232" w:rsidP="00FA4232">
    <w:pPr>
      <w:pStyle w:val="Geenopmaak"/>
      <w:jc w:val="center"/>
      <w:rPr>
        <w:b/>
        <w:sz w:val="36"/>
      </w:rPr>
    </w:pPr>
    <w:r>
      <w:rPr>
        <w:b/>
        <w:sz w:val="36"/>
      </w:rPr>
      <w:t>Tekenopdracht</w:t>
    </w:r>
  </w:p>
  <w:p w14:paraId="74829F4C" w14:textId="77777777" w:rsidR="00FA4232" w:rsidRPr="00965FF7" w:rsidRDefault="00FA4232" w:rsidP="00FA4232">
    <w:pPr>
      <w:pStyle w:val="Koptekst"/>
      <w:jc w:val="center"/>
      <w:rPr>
        <w:sz w:val="28"/>
      </w:rPr>
    </w:pPr>
    <w:r>
      <w:rPr>
        <w:sz w:val="28"/>
      </w:rPr>
      <w:t>Middeleeuws domein</w:t>
    </w:r>
  </w:p>
  <w:p w14:paraId="3E424072" w14:textId="77777777" w:rsidR="006521E7" w:rsidRPr="006521E7" w:rsidRDefault="006521E7" w:rsidP="006521E7">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6" name="Afbeelding 6"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7" name="Afbeelding 7"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8" name="Afbeelding 8"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0"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3D37B91"/>
    <w:multiLevelType w:val="hybridMultilevel"/>
    <w:tmpl w:val="91226336"/>
    <w:lvl w:ilvl="0" w:tplc="F66E5F9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2"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8"/>
  </w:num>
  <w:num w:numId="2">
    <w:abstractNumId w:val="13"/>
  </w:num>
  <w:num w:numId="3">
    <w:abstractNumId w:val="21"/>
  </w:num>
  <w:num w:numId="4">
    <w:abstractNumId w:val="23"/>
  </w:num>
  <w:num w:numId="5">
    <w:abstractNumId w:val="26"/>
  </w:num>
  <w:num w:numId="6">
    <w:abstractNumId w:val="43"/>
  </w:num>
  <w:num w:numId="7">
    <w:abstractNumId w:val="3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6"/>
  </w:num>
  <w:num w:numId="17">
    <w:abstractNumId w:val="33"/>
  </w:num>
  <w:num w:numId="18">
    <w:abstractNumId w:val="17"/>
  </w:num>
  <w:num w:numId="19">
    <w:abstractNumId w:val="28"/>
  </w:num>
  <w:num w:numId="20">
    <w:abstractNumId w:val="42"/>
  </w:num>
  <w:num w:numId="21">
    <w:abstractNumId w:val="41"/>
  </w:num>
  <w:num w:numId="22">
    <w:abstractNumId w:val="15"/>
  </w:num>
  <w:num w:numId="23">
    <w:abstractNumId w:val="22"/>
  </w:num>
  <w:num w:numId="24">
    <w:abstractNumId w:val="39"/>
  </w:num>
  <w:num w:numId="25">
    <w:abstractNumId w:val="18"/>
  </w:num>
  <w:num w:numId="26">
    <w:abstractNumId w:val="37"/>
  </w:num>
  <w:num w:numId="27">
    <w:abstractNumId w:val="19"/>
  </w:num>
  <w:num w:numId="28">
    <w:abstractNumId w:val="20"/>
  </w:num>
  <w:num w:numId="29">
    <w:abstractNumId w:val="27"/>
  </w:num>
  <w:num w:numId="30">
    <w:abstractNumId w:val="14"/>
  </w:num>
  <w:num w:numId="31">
    <w:abstractNumId w:val="12"/>
  </w:num>
  <w:num w:numId="32">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70">
      <o:colormru v:ext="edit" colors="white,#fef4de,#f0f1e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5D7"/>
    <w:rsid w:val="00002BC6"/>
    <w:rsid w:val="00005461"/>
    <w:rsid w:val="00017885"/>
    <w:rsid w:val="00024628"/>
    <w:rsid w:val="00026AE9"/>
    <w:rsid w:val="00033C13"/>
    <w:rsid w:val="00034BA7"/>
    <w:rsid w:val="00036196"/>
    <w:rsid w:val="00041DE6"/>
    <w:rsid w:val="00046BE0"/>
    <w:rsid w:val="00061007"/>
    <w:rsid w:val="00063D33"/>
    <w:rsid w:val="000825E9"/>
    <w:rsid w:val="0008483D"/>
    <w:rsid w:val="00084ACE"/>
    <w:rsid w:val="0008661E"/>
    <w:rsid w:val="00090182"/>
    <w:rsid w:val="000A42B0"/>
    <w:rsid w:val="000A5B17"/>
    <w:rsid w:val="000B1113"/>
    <w:rsid w:val="000B4ADB"/>
    <w:rsid w:val="000B7351"/>
    <w:rsid w:val="000C4F1B"/>
    <w:rsid w:val="000D1825"/>
    <w:rsid w:val="000E01BD"/>
    <w:rsid w:val="000E7C41"/>
    <w:rsid w:val="0010426F"/>
    <w:rsid w:val="0010443C"/>
    <w:rsid w:val="00112DB8"/>
    <w:rsid w:val="00120FE3"/>
    <w:rsid w:val="00124DCA"/>
    <w:rsid w:val="00124FF0"/>
    <w:rsid w:val="00134B7D"/>
    <w:rsid w:val="001402D3"/>
    <w:rsid w:val="0015354E"/>
    <w:rsid w:val="00165B7F"/>
    <w:rsid w:val="001675C4"/>
    <w:rsid w:val="00171B3A"/>
    <w:rsid w:val="00171C0C"/>
    <w:rsid w:val="00193A21"/>
    <w:rsid w:val="00194DDE"/>
    <w:rsid w:val="001979E2"/>
    <w:rsid w:val="001A4F5D"/>
    <w:rsid w:val="001B0796"/>
    <w:rsid w:val="001B4D22"/>
    <w:rsid w:val="001C1622"/>
    <w:rsid w:val="001F3036"/>
    <w:rsid w:val="001F4E39"/>
    <w:rsid w:val="002001E0"/>
    <w:rsid w:val="002017F8"/>
    <w:rsid w:val="002147ED"/>
    <w:rsid w:val="00226202"/>
    <w:rsid w:val="0023689F"/>
    <w:rsid w:val="00241894"/>
    <w:rsid w:val="00245D3C"/>
    <w:rsid w:val="00257EB2"/>
    <w:rsid w:val="00265D8A"/>
    <w:rsid w:val="00266306"/>
    <w:rsid w:val="002674CA"/>
    <w:rsid w:val="00274648"/>
    <w:rsid w:val="00281203"/>
    <w:rsid w:val="0028443B"/>
    <w:rsid w:val="00286998"/>
    <w:rsid w:val="00287DAE"/>
    <w:rsid w:val="002B5553"/>
    <w:rsid w:val="002B6692"/>
    <w:rsid w:val="002B6E38"/>
    <w:rsid w:val="002B7132"/>
    <w:rsid w:val="002C0FB8"/>
    <w:rsid w:val="002C5DA3"/>
    <w:rsid w:val="002D182A"/>
    <w:rsid w:val="002E0362"/>
    <w:rsid w:val="002E076F"/>
    <w:rsid w:val="002F04C6"/>
    <w:rsid w:val="002F1892"/>
    <w:rsid w:val="002F54EB"/>
    <w:rsid w:val="002F556A"/>
    <w:rsid w:val="0030153A"/>
    <w:rsid w:val="0031787F"/>
    <w:rsid w:val="00333721"/>
    <w:rsid w:val="003364E1"/>
    <w:rsid w:val="00344DBF"/>
    <w:rsid w:val="00344F3D"/>
    <w:rsid w:val="00360A86"/>
    <w:rsid w:val="003650EB"/>
    <w:rsid w:val="00380099"/>
    <w:rsid w:val="003A203D"/>
    <w:rsid w:val="003A3441"/>
    <w:rsid w:val="003A63CB"/>
    <w:rsid w:val="003B266F"/>
    <w:rsid w:val="003C139D"/>
    <w:rsid w:val="003C2EA1"/>
    <w:rsid w:val="003D2915"/>
    <w:rsid w:val="003D3B6F"/>
    <w:rsid w:val="003D6EC2"/>
    <w:rsid w:val="003D700F"/>
    <w:rsid w:val="003E3CB3"/>
    <w:rsid w:val="003E72B2"/>
    <w:rsid w:val="003F5393"/>
    <w:rsid w:val="003F75E8"/>
    <w:rsid w:val="00400658"/>
    <w:rsid w:val="004116DB"/>
    <w:rsid w:val="0041706C"/>
    <w:rsid w:val="00417EFE"/>
    <w:rsid w:val="00421A82"/>
    <w:rsid w:val="00422D7D"/>
    <w:rsid w:val="00424877"/>
    <w:rsid w:val="00425638"/>
    <w:rsid w:val="00437B4E"/>
    <w:rsid w:val="00446189"/>
    <w:rsid w:val="00451660"/>
    <w:rsid w:val="00452BA5"/>
    <w:rsid w:val="00460ACE"/>
    <w:rsid w:val="00461819"/>
    <w:rsid w:val="00470C26"/>
    <w:rsid w:val="00481FCB"/>
    <w:rsid w:val="004824DE"/>
    <w:rsid w:val="00486E66"/>
    <w:rsid w:val="00492B11"/>
    <w:rsid w:val="004A49B2"/>
    <w:rsid w:val="004A4EAF"/>
    <w:rsid w:val="004A6953"/>
    <w:rsid w:val="004A713E"/>
    <w:rsid w:val="004B1ACE"/>
    <w:rsid w:val="004B4054"/>
    <w:rsid w:val="004B6464"/>
    <w:rsid w:val="004C60F0"/>
    <w:rsid w:val="004C71D0"/>
    <w:rsid w:val="004D09C2"/>
    <w:rsid w:val="004D6951"/>
    <w:rsid w:val="004E7E2B"/>
    <w:rsid w:val="00500F0B"/>
    <w:rsid w:val="00503A78"/>
    <w:rsid w:val="00524E2B"/>
    <w:rsid w:val="00524FB0"/>
    <w:rsid w:val="00530A3A"/>
    <w:rsid w:val="005314AA"/>
    <w:rsid w:val="00536CB4"/>
    <w:rsid w:val="005378B6"/>
    <w:rsid w:val="00537D3F"/>
    <w:rsid w:val="005502AB"/>
    <w:rsid w:val="00551434"/>
    <w:rsid w:val="00551FF0"/>
    <w:rsid w:val="00556BDA"/>
    <w:rsid w:val="00561572"/>
    <w:rsid w:val="005617E2"/>
    <w:rsid w:val="00570BF8"/>
    <w:rsid w:val="00570CE1"/>
    <w:rsid w:val="005719C4"/>
    <w:rsid w:val="00574123"/>
    <w:rsid w:val="00575892"/>
    <w:rsid w:val="00577427"/>
    <w:rsid w:val="00584BD1"/>
    <w:rsid w:val="00584DC6"/>
    <w:rsid w:val="0059717B"/>
    <w:rsid w:val="005A1458"/>
    <w:rsid w:val="005C20F7"/>
    <w:rsid w:val="005C7B6E"/>
    <w:rsid w:val="005D0BF0"/>
    <w:rsid w:val="005D21B5"/>
    <w:rsid w:val="005D228B"/>
    <w:rsid w:val="005E5220"/>
    <w:rsid w:val="005F3ACC"/>
    <w:rsid w:val="005F412A"/>
    <w:rsid w:val="00600F6D"/>
    <w:rsid w:val="006058A4"/>
    <w:rsid w:val="00606800"/>
    <w:rsid w:val="00606B7E"/>
    <w:rsid w:val="00606B86"/>
    <w:rsid w:val="00621283"/>
    <w:rsid w:val="00625AA3"/>
    <w:rsid w:val="0063270C"/>
    <w:rsid w:val="00651CC7"/>
    <w:rsid w:val="006521E7"/>
    <w:rsid w:val="00657B36"/>
    <w:rsid w:val="0068343A"/>
    <w:rsid w:val="00692B55"/>
    <w:rsid w:val="006940A0"/>
    <w:rsid w:val="00697E1C"/>
    <w:rsid w:val="006A172B"/>
    <w:rsid w:val="006B410C"/>
    <w:rsid w:val="006B41B4"/>
    <w:rsid w:val="006B49B8"/>
    <w:rsid w:val="006B5965"/>
    <w:rsid w:val="006C33D5"/>
    <w:rsid w:val="006C4827"/>
    <w:rsid w:val="006C665E"/>
    <w:rsid w:val="006C72D7"/>
    <w:rsid w:val="006E29C4"/>
    <w:rsid w:val="006F5B22"/>
    <w:rsid w:val="007029F9"/>
    <w:rsid w:val="00703686"/>
    <w:rsid w:val="0070700C"/>
    <w:rsid w:val="00725BBF"/>
    <w:rsid w:val="0072767A"/>
    <w:rsid w:val="00727FCC"/>
    <w:rsid w:val="007336E0"/>
    <w:rsid w:val="00735E20"/>
    <w:rsid w:val="007505D7"/>
    <w:rsid w:val="007563D2"/>
    <w:rsid w:val="0076092F"/>
    <w:rsid w:val="007622D5"/>
    <w:rsid w:val="00763423"/>
    <w:rsid w:val="0077145A"/>
    <w:rsid w:val="007739C3"/>
    <w:rsid w:val="007767D9"/>
    <w:rsid w:val="00787DB8"/>
    <w:rsid w:val="00797710"/>
    <w:rsid w:val="007A2D03"/>
    <w:rsid w:val="007B53B9"/>
    <w:rsid w:val="007C116F"/>
    <w:rsid w:val="007C6A53"/>
    <w:rsid w:val="007E3D6B"/>
    <w:rsid w:val="007F2D5D"/>
    <w:rsid w:val="007F36F4"/>
    <w:rsid w:val="007F3B41"/>
    <w:rsid w:val="007F408D"/>
    <w:rsid w:val="008030F7"/>
    <w:rsid w:val="00812740"/>
    <w:rsid w:val="00812F39"/>
    <w:rsid w:val="0082713D"/>
    <w:rsid w:val="00834197"/>
    <w:rsid w:val="00851F46"/>
    <w:rsid w:val="00853C47"/>
    <w:rsid w:val="00862BA0"/>
    <w:rsid w:val="00863C08"/>
    <w:rsid w:val="008673C2"/>
    <w:rsid w:val="00870895"/>
    <w:rsid w:val="0087361E"/>
    <w:rsid w:val="00882BE2"/>
    <w:rsid w:val="00891507"/>
    <w:rsid w:val="008B07B7"/>
    <w:rsid w:val="008B250D"/>
    <w:rsid w:val="008B2A5B"/>
    <w:rsid w:val="008B4A2D"/>
    <w:rsid w:val="008D1FCD"/>
    <w:rsid w:val="008E16EF"/>
    <w:rsid w:val="00914659"/>
    <w:rsid w:val="009150EA"/>
    <w:rsid w:val="009163E4"/>
    <w:rsid w:val="00923379"/>
    <w:rsid w:val="00930AE1"/>
    <w:rsid w:val="00933AA5"/>
    <w:rsid w:val="009362DC"/>
    <w:rsid w:val="00953FCB"/>
    <w:rsid w:val="00965FF7"/>
    <w:rsid w:val="00991DC2"/>
    <w:rsid w:val="009959F7"/>
    <w:rsid w:val="009A0315"/>
    <w:rsid w:val="009A2D35"/>
    <w:rsid w:val="009A48F9"/>
    <w:rsid w:val="009C5AD2"/>
    <w:rsid w:val="009D2D67"/>
    <w:rsid w:val="009D47E8"/>
    <w:rsid w:val="009F0C9C"/>
    <w:rsid w:val="009F254B"/>
    <w:rsid w:val="009F4BAD"/>
    <w:rsid w:val="009F5BE1"/>
    <w:rsid w:val="009F790B"/>
    <w:rsid w:val="00A009C3"/>
    <w:rsid w:val="00A0465F"/>
    <w:rsid w:val="00A1276D"/>
    <w:rsid w:val="00A206D6"/>
    <w:rsid w:val="00A3311B"/>
    <w:rsid w:val="00A42DF9"/>
    <w:rsid w:val="00A5579A"/>
    <w:rsid w:val="00A61294"/>
    <w:rsid w:val="00A8361D"/>
    <w:rsid w:val="00A8559B"/>
    <w:rsid w:val="00A92853"/>
    <w:rsid w:val="00A9505D"/>
    <w:rsid w:val="00A95624"/>
    <w:rsid w:val="00AA2335"/>
    <w:rsid w:val="00AA4EC4"/>
    <w:rsid w:val="00AA728C"/>
    <w:rsid w:val="00AB56D2"/>
    <w:rsid w:val="00AB5C61"/>
    <w:rsid w:val="00AB6012"/>
    <w:rsid w:val="00AC6F87"/>
    <w:rsid w:val="00AD0A08"/>
    <w:rsid w:val="00AD0BE6"/>
    <w:rsid w:val="00AD3C6E"/>
    <w:rsid w:val="00AE1534"/>
    <w:rsid w:val="00AF1850"/>
    <w:rsid w:val="00AF4134"/>
    <w:rsid w:val="00B0241B"/>
    <w:rsid w:val="00B06BBE"/>
    <w:rsid w:val="00B31AA4"/>
    <w:rsid w:val="00B425C9"/>
    <w:rsid w:val="00B44C9F"/>
    <w:rsid w:val="00B50BDB"/>
    <w:rsid w:val="00B57B64"/>
    <w:rsid w:val="00B609F5"/>
    <w:rsid w:val="00B64F38"/>
    <w:rsid w:val="00B83B0C"/>
    <w:rsid w:val="00B9468E"/>
    <w:rsid w:val="00BA16D7"/>
    <w:rsid w:val="00BB5699"/>
    <w:rsid w:val="00BC5F7A"/>
    <w:rsid w:val="00BD490E"/>
    <w:rsid w:val="00BD7087"/>
    <w:rsid w:val="00BD7089"/>
    <w:rsid w:val="00BD744C"/>
    <w:rsid w:val="00BE10AE"/>
    <w:rsid w:val="00BE14D4"/>
    <w:rsid w:val="00BF10C3"/>
    <w:rsid w:val="00BF6FF3"/>
    <w:rsid w:val="00C05510"/>
    <w:rsid w:val="00C100A1"/>
    <w:rsid w:val="00C26E17"/>
    <w:rsid w:val="00C322FE"/>
    <w:rsid w:val="00C330B4"/>
    <w:rsid w:val="00C37E10"/>
    <w:rsid w:val="00C54BD1"/>
    <w:rsid w:val="00C67A86"/>
    <w:rsid w:val="00C8388D"/>
    <w:rsid w:val="00C95E65"/>
    <w:rsid w:val="00CA17A2"/>
    <w:rsid w:val="00CA224A"/>
    <w:rsid w:val="00CA7308"/>
    <w:rsid w:val="00CB0386"/>
    <w:rsid w:val="00CB08DD"/>
    <w:rsid w:val="00CB1695"/>
    <w:rsid w:val="00CB22CF"/>
    <w:rsid w:val="00CB289F"/>
    <w:rsid w:val="00CB430E"/>
    <w:rsid w:val="00CB431F"/>
    <w:rsid w:val="00CB6F3F"/>
    <w:rsid w:val="00CC13B8"/>
    <w:rsid w:val="00CD1F8C"/>
    <w:rsid w:val="00CD53F7"/>
    <w:rsid w:val="00CF259B"/>
    <w:rsid w:val="00D00A2A"/>
    <w:rsid w:val="00D022BD"/>
    <w:rsid w:val="00D167A7"/>
    <w:rsid w:val="00D20810"/>
    <w:rsid w:val="00D27A76"/>
    <w:rsid w:val="00D311EB"/>
    <w:rsid w:val="00D33937"/>
    <w:rsid w:val="00D34BCF"/>
    <w:rsid w:val="00D415A2"/>
    <w:rsid w:val="00D431EE"/>
    <w:rsid w:val="00D5005F"/>
    <w:rsid w:val="00D545B5"/>
    <w:rsid w:val="00D571FC"/>
    <w:rsid w:val="00D63EA3"/>
    <w:rsid w:val="00D744BF"/>
    <w:rsid w:val="00D75D4C"/>
    <w:rsid w:val="00D76CE8"/>
    <w:rsid w:val="00D770A1"/>
    <w:rsid w:val="00D83C6F"/>
    <w:rsid w:val="00D90585"/>
    <w:rsid w:val="00DA343A"/>
    <w:rsid w:val="00DB630C"/>
    <w:rsid w:val="00DB7D38"/>
    <w:rsid w:val="00DC0923"/>
    <w:rsid w:val="00DC1E97"/>
    <w:rsid w:val="00DD2D45"/>
    <w:rsid w:val="00DE1E16"/>
    <w:rsid w:val="00DE2299"/>
    <w:rsid w:val="00DE5769"/>
    <w:rsid w:val="00DE7E0B"/>
    <w:rsid w:val="00DF1885"/>
    <w:rsid w:val="00E13561"/>
    <w:rsid w:val="00E2603A"/>
    <w:rsid w:val="00E31AC9"/>
    <w:rsid w:val="00E34458"/>
    <w:rsid w:val="00E42B6F"/>
    <w:rsid w:val="00E549B2"/>
    <w:rsid w:val="00E553AF"/>
    <w:rsid w:val="00E55F25"/>
    <w:rsid w:val="00E618FF"/>
    <w:rsid w:val="00E64A39"/>
    <w:rsid w:val="00E66B00"/>
    <w:rsid w:val="00E7249E"/>
    <w:rsid w:val="00E7298E"/>
    <w:rsid w:val="00E800B3"/>
    <w:rsid w:val="00E95604"/>
    <w:rsid w:val="00EA14D0"/>
    <w:rsid w:val="00EA3E4D"/>
    <w:rsid w:val="00EA7E4E"/>
    <w:rsid w:val="00EB28CE"/>
    <w:rsid w:val="00EB4D88"/>
    <w:rsid w:val="00EC087B"/>
    <w:rsid w:val="00EC7193"/>
    <w:rsid w:val="00ED6AE8"/>
    <w:rsid w:val="00EF4511"/>
    <w:rsid w:val="00EF69E7"/>
    <w:rsid w:val="00EF731D"/>
    <w:rsid w:val="00F00229"/>
    <w:rsid w:val="00F0098C"/>
    <w:rsid w:val="00F03A44"/>
    <w:rsid w:val="00F052A1"/>
    <w:rsid w:val="00F052FC"/>
    <w:rsid w:val="00F07904"/>
    <w:rsid w:val="00F12B68"/>
    <w:rsid w:val="00F272C0"/>
    <w:rsid w:val="00F3177F"/>
    <w:rsid w:val="00F332BA"/>
    <w:rsid w:val="00F33B33"/>
    <w:rsid w:val="00F36680"/>
    <w:rsid w:val="00F40A2D"/>
    <w:rsid w:val="00F45309"/>
    <w:rsid w:val="00F5117B"/>
    <w:rsid w:val="00F55C88"/>
    <w:rsid w:val="00F674BD"/>
    <w:rsid w:val="00F737BE"/>
    <w:rsid w:val="00F869D1"/>
    <w:rsid w:val="00F87FA6"/>
    <w:rsid w:val="00F902A6"/>
    <w:rsid w:val="00F90558"/>
    <w:rsid w:val="00F92507"/>
    <w:rsid w:val="00F9284A"/>
    <w:rsid w:val="00F976A1"/>
    <w:rsid w:val="00FA0D31"/>
    <w:rsid w:val="00FA285F"/>
    <w:rsid w:val="00FA4232"/>
    <w:rsid w:val="00FA4E90"/>
    <w:rsid w:val="00FB3369"/>
    <w:rsid w:val="00FB479D"/>
    <w:rsid w:val="00FC3E31"/>
    <w:rsid w:val="00FD3AE0"/>
    <w:rsid w:val="00FD4E01"/>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70">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Geenopmaak">
    <w:name w:val="Geen opmaak"/>
    <w:basedOn w:val="Standaard"/>
    <w:next w:val="Standaard"/>
    <w:qFormat/>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5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Onopgelostemelding1">
    <w:name w:val="Onopgeloste melding1"/>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2.emf"/><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0.emf"/><Relationship Id="rId1" Type="http://schemas.openxmlformats.org/officeDocument/2006/relationships/image" Target="media/image9.emf"/><Relationship Id="rId4" Type="http://schemas.openxmlformats.org/officeDocument/2006/relationships/image" Target="media/image4.png"/></Relationships>
</file>

<file path=word/_rels/header6.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0.emf"/><Relationship Id="rId1" Type="http://schemas.openxmlformats.org/officeDocument/2006/relationships/image" Target="media/image9.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2B97D-632D-41CB-BB47-44B6992A1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196</Words>
  <Characters>1083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1277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Mariska de Boer</cp:lastModifiedBy>
  <cp:revision>5</cp:revision>
  <cp:lastPrinted>2020-05-20T07:13:00Z</cp:lastPrinted>
  <dcterms:created xsi:type="dcterms:W3CDTF">2021-12-07T12:02:00Z</dcterms:created>
  <dcterms:modified xsi:type="dcterms:W3CDTF">2021-12-07T12:06:00Z</dcterms:modified>
</cp:coreProperties>
</file>